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7" w:rsidRPr="002316FB" w:rsidRDefault="002F252E" w:rsidP="009875E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36"/>
        </w:rPr>
      </w:pPr>
      <w:bookmarkStart w:id="0" w:name="_GoBack"/>
      <w:bookmarkEnd w:id="0"/>
      <w:r>
        <w:rPr>
          <w:rFonts w:cstheme="minorHAnsi"/>
          <w:b/>
          <w:sz w:val="36"/>
        </w:rPr>
        <w:t>SPECIALIST COMMUNITY</w:t>
      </w:r>
      <w:r w:rsidR="005F059C">
        <w:rPr>
          <w:rFonts w:cstheme="minorHAnsi"/>
          <w:b/>
          <w:sz w:val="36"/>
        </w:rPr>
        <w:t xml:space="preserve"> FORENSIC</w:t>
      </w:r>
      <w:r>
        <w:rPr>
          <w:rFonts w:cstheme="minorHAnsi"/>
          <w:b/>
          <w:sz w:val="36"/>
        </w:rPr>
        <w:t xml:space="preserve"> TEAM</w:t>
      </w:r>
    </w:p>
    <w:p w:rsidR="007A78DE" w:rsidRPr="002316FB" w:rsidRDefault="002F252E" w:rsidP="009875E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2 Heath Close, </w:t>
      </w:r>
      <w:proofErr w:type="spellStart"/>
      <w:r>
        <w:rPr>
          <w:rFonts w:cstheme="minorHAnsi"/>
          <w:b/>
          <w:sz w:val="28"/>
        </w:rPr>
        <w:t>Billericay</w:t>
      </w:r>
      <w:proofErr w:type="spellEnd"/>
      <w:r>
        <w:rPr>
          <w:rFonts w:cstheme="minorHAnsi"/>
          <w:b/>
          <w:sz w:val="28"/>
        </w:rPr>
        <w:t xml:space="preserve"> CM12 9NW</w:t>
      </w:r>
    </w:p>
    <w:p w:rsidR="007A78DE" w:rsidRDefault="007A78DE" w:rsidP="009875E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24"/>
        </w:rPr>
      </w:pPr>
      <w:r w:rsidRPr="002316FB">
        <w:rPr>
          <w:rFonts w:cstheme="minorHAnsi"/>
          <w:b/>
          <w:sz w:val="24"/>
        </w:rPr>
        <w:t xml:space="preserve">Email: </w:t>
      </w:r>
      <w:hyperlink r:id="rId9" w:history="1">
        <w:r w:rsidR="002F252E" w:rsidRPr="00C33364">
          <w:rPr>
            <w:rStyle w:val="Hyperlink"/>
            <w:rFonts w:cstheme="minorHAnsi"/>
            <w:b/>
            <w:sz w:val="24"/>
          </w:rPr>
          <w:t>epunft.scftreferrals@nhs.net</w:t>
        </w:r>
      </w:hyperlink>
      <w:r w:rsidR="002F252E">
        <w:rPr>
          <w:rFonts w:cstheme="minorHAnsi"/>
          <w:b/>
          <w:sz w:val="24"/>
        </w:rPr>
        <w:t xml:space="preserve"> </w:t>
      </w:r>
    </w:p>
    <w:p w:rsidR="004952B4" w:rsidRPr="002316FB" w:rsidRDefault="004952B4" w:rsidP="009875E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36"/>
        </w:rPr>
      </w:pPr>
      <w:r w:rsidRPr="002316FB">
        <w:rPr>
          <w:rFonts w:cstheme="minorHAnsi"/>
          <w:b/>
          <w:sz w:val="36"/>
        </w:rPr>
        <w:t>REFERRAL FORM</w:t>
      </w:r>
    </w:p>
    <w:tbl>
      <w:tblPr>
        <w:tblStyle w:val="TableGrid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64FF0" w:rsidTr="009875E5">
        <w:trPr>
          <w:trHeight w:val="353"/>
        </w:trPr>
        <w:tc>
          <w:tcPr>
            <w:tcW w:w="3510" w:type="dxa"/>
          </w:tcPr>
          <w:p w:rsidR="00764FF0" w:rsidRDefault="00764FF0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of Referral:</w:t>
            </w:r>
          </w:p>
        </w:tc>
        <w:tc>
          <w:tcPr>
            <w:tcW w:w="6804" w:type="dxa"/>
          </w:tcPr>
          <w:p w:rsidR="00764FF0" w:rsidRPr="00F00D9C" w:rsidRDefault="00764FF0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6578A" w:rsidTr="00C34C6E">
        <w:trPr>
          <w:trHeight w:val="1039"/>
        </w:trPr>
        <w:tc>
          <w:tcPr>
            <w:tcW w:w="3510" w:type="dxa"/>
          </w:tcPr>
          <w:p w:rsidR="0096578A" w:rsidRDefault="0096578A" w:rsidP="002F3D1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Patient Name: </w:t>
            </w:r>
          </w:p>
          <w:p w:rsidR="0096578A" w:rsidRDefault="0096578A" w:rsidP="002F3D1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i/>
                <w:sz w:val="24"/>
              </w:rPr>
              <w:t>(including any aliases)</w:t>
            </w:r>
          </w:p>
        </w:tc>
        <w:tc>
          <w:tcPr>
            <w:tcW w:w="6804" w:type="dxa"/>
          </w:tcPr>
          <w:p w:rsidR="0096578A" w:rsidRPr="00F00D9C" w:rsidRDefault="0096578A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421D9" w:rsidTr="00697CC6">
        <w:trPr>
          <w:trHeight w:val="1460"/>
        </w:trPr>
        <w:tc>
          <w:tcPr>
            <w:tcW w:w="3510" w:type="dxa"/>
          </w:tcPr>
          <w:p w:rsidR="008421D9" w:rsidRDefault="008421D9" w:rsidP="002F3D1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Last Known Address:</w:t>
            </w:r>
          </w:p>
        </w:tc>
        <w:tc>
          <w:tcPr>
            <w:tcW w:w="6804" w:type="dxa"/>
          </w:tcPr>
          <w:p w:rsidR="008421D9" w:rsidRPr="00F00D9C" w:rsidRDefault="008421D9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64FF0" w:rsidTr="009875E5">
        <w:trPr>
          <w:trHeight w:val="471"/>
        </w:trPr>
        <w:tc>
          <w:tcPr>
            <w:tcW w:w="3510" w:type="dxa"/>
          </w:tcPr>
          <w:p w:rsidR="00764FF0" w:rsidRDefault="00764FF0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of Birth:</w:t>
            </w:r>
          </w:p>
        </w:tc>
        <w:tc>
          <w:tcPr>
            <w:tcW w:w="6804" w:type="dxa"/>
          </w:tcPr>
          <w:p w:rsidR="00764FF0" w:rsidRPr="00F00D9C" w:rsidRDefault="00764FF0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831E9" w:rsidTr="009875E5">
        <w:trPr>
          <w:trHeight w:val="470"/>
        </w:trPr>
        <w:tc>
          <w:tcPr>
            <w:tcW w:w="3510" w:type="dxa"/>
          </w:tcPr>
          <w:p w:rsidR="00D831E9" w:rsidRDefault="00D831E9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NHS No:</w:t>
            </w:r>
          </w:p>
          <w:p w:rsidR="006170AF" w:rsidRDefault="006170AF" w:rsidP="007A78DE">
            <w:pPr>
              <w:rPr>
                <w:rFonts w:cstheme="minorHAnsi"/>
                <w:b/>
                <w:sz w:val="24"/>
              </w:rPr>
            </w:pPr>
          </w:p>
          <w:p w:rsidR="006170AF" w:rsidRDefault="006170AF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Mobius No </w:t>
            </w:r>
            <w:r w:rsidRPr="006170AF">
              <w:rPr>
                <w:rFonts w:cstheme="minorHAnsi"/>
                <w:i/>
                <w:sz w:val="24"/>
              </w:rPr>
              <w:t>(if applicable)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B805A5" w:rsidRDefault="00B805A5" w:rsidP="007A78DE">
            <w:pPr>
              <w:rPr>
                <w:rFonts w:cstheme="minorHAnsi"/>
                <w:b/>
                <w:sz w:val="24"/>
              </w:rPr>
            </w:pPr>
          </w:p>
          <w:p w:rsidR="00B805A5" w:rsidRPr="00B805A5" w:rsidRDefault="00B805A5" w:rsidP="007A78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Paris No </w:t>
            </w:r>
            <w:r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i/>
                <w:sz w:val="24"/>
              </w:rPr>
              <w:t>if applicable)</w:t>
            </w:r>
            <w:r>
              <w:rPr>
                <w:rFonts w:cstheme="minorHAnsi"/>
                <w:sz w:val="24"/>
              </w:rPr>
              <w:t>:</w:t>
            </w:r>
          </w:p>
          <w:p w:rsidR="006170AF" w:rsidRDefault="006170AF" w:rsidP="007A78D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04" w:type="dxa"/>
          </w:tcPr>
          <w:p w:rsidR="00D831E9" w:rsidRPr="00F00D9C" w:rsidRDefault="00D831E9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34C6E" w:rsidTr="00C34C6E">
        <w:trPr>
          <w:trHeight w:val="533"/>
        </w:trPr>
        <w:tc>
          <w:tcPr>
            <w:tcW w:w="3510" w:type="dxa"/>
          </w:tcPr>
          <w:p w:rsidR="00C34C6E" w:rsidRDefault="00C34C6E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Ethnicity:</w:t>
            </w:r>
          </w:p>
        </w:tc>
        <w:tc>
          <w:tcPr>
            <w:tcW w:w="6804" w:type="dxa"/>
          </w:tcPr>
          <w:p w:rsidR="00C34C6E" w:rsidRPr="00F00D9C" w:rsidRDefault="00C34C6E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64FF0" w:rsidTr="00775E73">
        <w:trPr>
          <w:trHeight w:val="974"/>
        </w:trPr>
        <w:tc>
          <w:tcPr>
            <w:tcW w:w="3510" w:type="dxa"/>
          </w:tcPr>
          <w:p w:rsidR="00764FF0" w:rsidRDefault="00764FF0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Current Location of Patient:</w:t>
            </w:r>
          </w:p>
          <w:p w:rsidR="00D916A8" w:rsidRPr="00D916A8" w:rsidRDefault="00D916A8" w:rsidP="003E32D6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</w:t>
            </w:r>
            <w:r w:rsidR="00775E73">
              <w:rPr>
                <w:rFonts w:cstheme="minorHAnsi"/>
                <w:i/>
                <w:sz w:val="24"/>
              </w:rPr>
              <w:t>hospital, ward</w:t>
            </w:r>
            <w:r>
              <w:rPr>
                <w:rFonts w:cstheme="minorHAnsi"/>
                <w:i/>
                <w:sz w:val="24"/>
              </w:rPr>
              <w:t>)</w:t>
            </w:r>
          </w:p>
        </w:tc>
        <w:tc>
          <w:tcPr>
            <w:tcW w:w="6804" w:type="dxa"/>
          </w:tcPr>
          <w:p w:rsidR="00764FF0" w:rsidRPr="00F00D9C" w:rsidRDefault="00764FF0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05A5" w:rsidTr="009875E5">
        <w:trPr>
          <w:trHeight w:val="562"/>
        </w:trPr>
        <w:tc>
          <w:tcPr>
            <w:tcW w:w="3510" w:type="dxa"/>
          </w:tcPr>
          <w:p w:rsidR="00B805A5" w:rsidRDefault="00B805A5" w:rsidP="00D27A6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first admitted to secure care in this episode:</w:t>
            </w:r>
          </w:p>
          <w:p w:rsidR="00B805A5" w:rsidRPr="00B805A5" w:rsidRDefault="00B805A5" w:rsidP="00D27A64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6804" w:type="dxa"/>
          </w:tcPr>
          <w:p w:rsidR="00B805A5" w:rsidRPr="00F00D9C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737D" w:rsidTr="00121E95">
        <w:trPr>
          <w:trHeight w:val="952"/>
        </w:trPr>
        <w:tc>
          <w:tcPr>
            <w:tcW w:w="3510" w:type="dxa"/>
          </w:tcPr>
          <w:p w:rsidR="0080737D" w:rsidRDefault="0080737D" w:rsidP="00D27A6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admitted to most recent secure ward:</w:t>
            </w:r>
          </w:p>
        </w:tc>
        <w:tc>
          <w:tcPr>
            <w:tcW w:w="6804" w:type="dxa"/>
          </w:tcPr>
          <w:p w:rsidR="0080737D" w:rsidRPr="00F00D9C" w:rsidRDefault="0080737D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A3CCE" w:rsidTr="00121E95">
        <w:trPr>
          <w:trHeight w:val="952"/>
        </w:trPr>
        <w:tc>
          <w:tcPr>
            <w:tcW w:w="3510" w:type="dxa"/>
          </w:tcPr>
          <w:p w:rsidR="00D27A64" w:rsidRDefault="002A3CCE" w:rsidP="00D27A6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Responsible Clinician</w:t>
            </w:r>
            <w:r w:rsidR="00D27A64">
              <w:rPr>
                <w:rFonts w:cstheme="minorHAnsi"/>
                <w:b/>
                <w:sz w:val="24"/>
              </w:rPr>
              <w:t xml:space="preserve">: </w:t>
            </w:r>
          </w:p>
          <w:p w:rsidR="002A3CCE" w:rsidRDefault="00D27A64" w:rsidP="00D27A6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i/>
                <w:sz w:val="24"/>
              </w:rPr>
              <w:t>(if applicable)</w:t>
            </w:r>
            <w:r w:rsidR="002A3CCE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6804" w:type="dxa"/>
          </w:tcPr>
          <w:p w:rsidR="002A3CCE" w:rsidRPr="00F00D9C" w:rsidRDefault="002A3CCE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B18D9" w:rsidTr="009875E5">
        <w:trPr>
          <w:trHeight w:val="1134"/>
        </w:trPr>
        <w:tc>
          <w:tcPr>
            <w:tcW w:w="3510" w:type="dxa"/>
          </w:tcPr>
          <w:p w:rsidR="006B18D9" w:rsidRDefault="006B18D9" w:rsidP="00D27A64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GP:</w:t>
            </w:r>
          </w:p>
          <w:p w:rsidR="006B18D9" w:rsidRPr="006B18D9" w:rsidRDefault="006B18D9" w:rsidP="00D27A64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(name &amp; practice address)</w:t>
            </w:r>
          </w:p>
        </w:tc>
        <w:tc>
          <w:tcPr>
            <w:tcW w:w="6804" w:type="dxa"/>
          </w:tcPr>
          <w:p w:rsidR="006B18D9" w:rsidRPr="00F00D9C" w:rsidRDefault="006B18D9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B805A5" w:rsidRDefault="00B805A5">
      <w:r>
        <w:br w:type="page"/>
      </w:r>
    </w:p>
    <w:tbl>
      <w:tblPr>
        <w:tblStyle w:val="TableGrid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1C7EE2" w:rsidTr="009875E5">
        <w:trPr>
          <w:trHeight w:val="1134"/>
        </w:trPr>
        <w:tc>
          <w:tcPr>
            <w:tcW w:w="3510" w:type="dxa"/>
          </w:tcPr>
          <w:p w:rsidR="001C7EE2" w:rsidRDefault="001C7EE2" w:rsidP="001C7E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Next CPA Date:</w:t>
            </w:r>
          </w:p>
          <w:p w:rsidR="001C7EE2" w:rsidRDefault="001C7EE2" w:rsidP="001C7EE2">
            <w:pPr>
              <w:rPr>
                <w:rFonts w:cstheme="minorHAnsi"/>
                <w:b/>
                <w:sz w:val="24"/>
              </w:rPr>
            </w:pPr>
          </w:p>
          <w:p w:rsidR="001C7EE2" w:rsidRDefault="001C7EE2" w:rsidP="001C7EE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Estimated Date of Discharge:</w:t>
            </w:r>
          </w:p>
          <w:p w:rsidR="001C7EE2" w:rsidRDefault="001C7EE2" w:rsidP="001C7EE2">
            <w:pPr>
              <w:rPr>
                <w:rFonts w:cstheme="minorHAnsi"/>
                <w:b/>
                <w:sz w:val="24"/>
              </w:rPr>
            </w:pPr>
          </w:p>
          <w:p w:rsidR="001C7EE2" w:rsidRPr="001C7EE2" w:rsidRDefault="001C7EE2" w:rsidP="006170AF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Tribunal / Parole hearing dates:</w:t>
            </w:r>
          </w:p>
        </w:tc>
        <w:tc>
          <w:tcPr>
            <w:tcW w:w="6804" w:type="dxa"/>
          </w:tcPr>
          <w:p w:rsidR="001C7EE2" w:rsidRPr="00F00D9C" w:rsidRDefault="001C7EE2" w:rsidP="001C7EE2">
            <w:pPr>
              <w:rPr>
                <w:rFonts w:ascii="Arial" w:hAnsi="Arial" w:cs="Arial"/>
                <w:sz w:val="24"/>
              </w:rPr>
            </w:pPr>
          </w:p>
        </w:tc>
      </w:tr>
      <w:tr w:rsidR="00B805A5" w:rsidTr="009875E5">
        <w:trPr>
          <w:trHeight w:val="562"/>
        </w:trPr>
        <w:tc>
          <w:tcPr>
            <w:tcW w:w="3510" w:type="dxa"/>
          </w:tcPr>
          <w:p w:rsidR="00B805A5" w:rsidRDefault="00B805A5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Date discharge/conditional discharge REQUESTED from </w:t>
            </w:r>
            <w:proofErr w:type="spellStart"/>
            <w:r>
              <w:rPr>
                <w:rFonts w:cstheme="minorHAnsi"/>
                <w:b/>
                <w:sz w:val="24"/>
              </w:rPr>
              <w:t>MoJ</w:t>
            </w:r>
            <w:proofErr w:type="spellEnd"/>
          </w:p>
          <w:p w:rsidR="00B805A5" w:rsidRDefault="00B805A5" w:rsidP="007A78DE">
            <w:pPr>
              <w:rPr>
                <w:rFonts w:cstheme="minorHAnsi"/>
                <w:b/>
                <w:sz w:val="24"/>
              </w:rPr>
            </w:pPr>
          </w:p>
          <w:p w:rsidR="00B805A5" w:rsidRDefault="00B805A5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Date discharge/conditional discharge GRANTED by </w:t>
            </w:r>
            <w:proofErr w:type="spellStart"/>
            <w:r>
              <w:rPr>
                <w:rFonts w:cstheme="minorHAnsi"/>
                <w:b/>
                <w:sz w:val="24"/>
              </w:rPr>
              <w:t>MoJ</w:t>
            </w:r>
            <w:proofErr w:type="spellEnd"/>
          </w:p>
          <w:p w:rsidR="00B805A5" w:rsidRPr="00B805A5" w:rsidRDefault="00B805A5" w:rsidP="007A78D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04" w:type="dxa"/>
          </w:tcPr>
          <w:p w:rsidR="00B805A5" w:rsidRPr="00EF718D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993" w:rsidTr="009875E5">
        <w:trPr>
          <w:trHeight w:val="562"/>
        </w:trPr>
        <w:tc>
          <w:tcPr>
            <w:tcW w:w="3510" w:type="dxa"/>
          </w:tcPr>
          <w:p w:rsidR="006A4993" w:rsidRDefault="006A4993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residential care / housing applied for:</w:t>
            </w:r>
          </w:p>
          <w:p w:rsidR="006A4993" w:rsidRDefault="006A4993" w:rsidP="007A78D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04" w:type="dxa"/>
          </w:tcPr>
          <w:p w:rsidR="006A4993" w:rsidRPr="00EF718D" w:rsidRDefault="006A4993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B020A" w:rsidTr="009875E5">
        <w:trPr>
          <w:trHeight w:val="562"/>
        </w:trPr>
        <w:tc>
          <w:tcPr>
            <w:tcW w:w="3510" w:type="dxa"/>
          </w:tcPr>
          <w:p w:rsidR="006B020A" w:rsidRDefault="006B020A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Current Mental Health Act Status:</w:t>
            </w:r>
            <w:r w:rsidR="00AD5134">
              <w:rPr>
                <w:rFonts w:cstheme="minorHAnsi"/>
                <w:b/>
                <w:sz w:val="24"/>
              </w:rPr>
              <w:t xml:space="preserve"> </w:t>
            </w:r>
          </w:p>
          <w:p w:rsidR="00D42FDB" w:rsidRPr="00D42FDB" w:rsidRDefault="00D42FDB" w:rsidP="007A78D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(include starting date of current section)</w:t>
            </w:r>
          </w:p>
        </w:tc>
        <w:tc>
          <w:tcPr>
            <w:tcW w:w="6804" w:type="dxa"/>
          </w:tcPr>
          <w:p w:rsidR="006B020A" w:rsidRPr="00EF718D" w:rsidRDefault="006B020A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05A5" w:rsidTr="009875E5">
        <w:trPr>
          <w:trHeight w:val="2148"/>
        </w:trPr>
        <w:tc>
          <w:tcPr>
            <w:tcW w:w="3510" w:type="dxa"/>
          </w:tcPr>
          <w:p w:rsidR="00B805A5" w:rsidRDefault="00B805A5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Index Offence</w:t>
            </w:r>
          </w:p>
          <w:p w:rsidR="006A4993" w:rsidRPr="006A4993" w:rsidRDefault="006A4993" w:rsidP="007A78D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(please delete as appropriate)</w:t>
            </w:r>
          </w:p>
        </w:tc>
        <w:tc>
          <w:tcPr>
            <w:tcW w:w="6804" w:type="dxa"/>
          </w:tcPr>
          <w:p w:rsidR="00B805A5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</w:p>
          <w:p w:rsidR="00B805A5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Violence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Yes / No</w:t>
            </w:r>
          </w:p>
          <w:p w:rsidR="00B805A5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Sexual Violence</w:t>
            </w:r>
            <w:r>
              <w:rPr>
                <w:rFonts w:ascii="Arial" w:hAnsi="Arial" w:cs="Arial"/>
                <w:sz w:val="24"/>
              </w:rPr>
              <w:tab/>
              <w:t>Yes / No</w:t>
            </w:r>
          </w:p>
          <w:p w:rsidR="00B805A5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Arson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Yes / No</w:t>
            </w:r>
          </w:p>
          <w:p w:rsidR="00B805A5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 Convictions</w:t>
            </w:r>
            <w:r>
              <w:rPr>
                <w:rFonts w:ascii="Arial" w:hAnsi="Arial" w:cs="Arial"/>
                <w:sz w:val="24"/>
              </w:rPr>
              <w:tab/>
              <w:t>Yes / No</w:t>
            </w:r>
          </w:p>
          <w:p w:rsidR="00B805A5" w:rsidRPr="00EF718D" w:rsidRDefault="00B805A5" w:rsidP="007A7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Convictions</w:t>
            </w:r>
            <w:r>
              <w:rPr>
                <w:rFonts w:ascii="Arial" w:hAnsi="Arial" w:cs="Arial"/>
                <w:sz w:val="24"/>
              </w:rPr>
              <w:tab/>
              <w:t>Yes / No</w:t>
            </w:r>
          </w:p>
        </w:tc>
      </w:tr>
      <w:tr w:rsidR="00092027" w:rsidTr="009875E5">
        <w:trPr>
          <w:trHeight w:val="2148"/>
        </w:trPr>
        <w:tc>
          <w:tcPr>
            <w:tcW w:w="3510" w:type="dxa"/>
          </w:tcPr>
          <w:p w:rsidR="00092027" w:rsidRDefault="00092027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Details of any </w:t>
            </w:r>
            <w:r w:rsidR="00D42FDB">
              <w:rPr>
                <w:rFonts w:cstheme="minorHAnsi"/>
                <w:b/>
                <w:sz w:val="24"/>
              </w:rPr>
              <w:t xml:space="preserve">outstanding </w:t>
            </w:r>
            <w:r w:rsidR="00047E67">
              <w:rPr>
                <w:rFonts w:cstheme="minorHAnsi"/>
                <w:b/>
                <w:sz w:val="24"/>
              </w:rPr>
              <w:t xml:space="preserve">or current </w:t>
            </w:r>
            <w:r>
              <w:rPr>
                <w:rFonts w:cstheme="minorHAnsi"/>
                <w:b/>
                <w:sz w:val="24"/>
              </w:rPr>
              <w:t>charges</w:t>
            </w:r>
            <w:r w:rsidR="00731615">
              <w:rPr>
                <w:rFonts w:cstheme="minorHAnsi"/>
                <w:b/>
                <w:sz w:val="24"/>
              </w:rPr>
              <w:t>/convictions</w:t>
            </w:r>
            <w:r>
              <w:rPr>
                <w:rFonts w:cstheme="minorHAnsi"/>
                <w:b/>
                <w:sz w:val="24"/>
              </w:rPr>
              <w:t>:</w:t>
            </w:r>
          </w:p>
          <w:p w:rsidR="00731615" w:rsidRPr="00731615" w:rsidRDefault="00731615" w:rsidP="007A78D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(if applicable)</w:t>
            </w:r>
          </w:p>
        </w:tc>
        <w:tc>
          <w:tcPr>
            <w:tcW w:w="6804" w:type="dxa"/>
          </w:tcPr>
          <w:p w:rsidR="00092027" w:rsidRPr="00EF718D" w:rsidRDefault="00092027" w:rsidP="007A78D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97384" w:rsidTr="00E15E63">
        <w:trPr>
          <w:trHeight w:val="2395"/>
        </w:trPr>
        <w:tc>
          <w:tcPr>
            <w:tcW w:w="3510" w:type="dxa"/>
          </w:tcPr>
          <w:p w:rsidR="00D97384" w:rsidRDefault="00D97384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Purpose of Referral:</w:t>
            </w:r>
          </w:p>
          <w:p w:rsidR="00D97384" w:rsidRPr="008B4250" w:rsidRDefault="00D97384" w:rsidP="00A20AE1">
            <w:pPr>
              <w:rPr>
                <w:rFonts w:cstheme="minorHAnsi"/>
                <w:i/>
                <w:sz w:val="24"/>
              </w:rPr>
            </w:pPr>
          </w:p>
        </w:tc>
        <w:tc>
          <w:tcPr>
            <w:tcW w:w="6804" w:type="dxa"/>
          </w:tcPr>
          <w:p w:rsidR="00D97384" w:rsidRPr="00EF718D" w:rsidRDefault="00D97384" w:rsidP="00154A2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F2C1B" w:rsidTr="00B805A5">
        <w:trPr>
          <w:trHeight w:val="1807"/>
        </w:trPr>
        <w:tc>
          <w:tcPr>
            <w:tcW w:w="3510" w:type="dxa"/>
          </w:tcPr>
          <w:p w:rsidR="001F2C1B" w:rsidRPr="00D77B61" w:rsidRDefault="001F2C1B" w:rsidP="001F2C1B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 xml:space="preserve">Current Concerns and Risks: </w:t>
            </w:r>
            <w:r>
              <w:rPr>
                <w:rFonts w:cstheme="minorHAnsi"/>
                <w:i/>
                <w:sz w:val="24"/>
              </w:rPr>
              <w:t>(e.g. assaults of staff, making threats etc.)</w:t>
            </w:r>
          </w:p>
        </w:tc>
        <w:tc>
          <w:tcPr>
            <w:tcW w:w="6804" w:type="dxa"/>
          </w:tcPr>
          <w:p w:rsidR="001F2C1B" w:rsidRPr="00EF718D" w:rsidRDefault="001F2C1B" w:rsidP="007A78DE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1E95" w:rsidTr="009875E5">
        <w:trPr>
          <w:cantSplit/>
          <w:trHeight w:val="555"/>
        </w:trPr>
        <w:tc>
          <w:tcPr>
            <w:tcW w:w="3510" w:type="dxa"/>
          </w:tcPr>
          <w:p w:rsidR="00121E95" w:rsidRDefault="00121E95" w:rsidP="00750FCC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MAPPA details</w:t>
            </w:r>
            <w:r>
              <w:rPr>
                <w:rFonts w:cstheme="minorHAnsi"/>
                <w:sz w:val="24"/>
              </w:rPr>
              <w:t>: (If under MAPPA/exclusion zones)</w:t>
            </w:r>
          </w:p>
          <w:p w:rsidR="00121E95" w:rsidRDefault="00121E95" w:rsidP="00750FCC">
            <w:pPr>
              <w:jc w:val="both"/>
              <w:rPr>
                <w:rFonts w:cstheme="minorHAnsi"/>
                <w:sz w:val="24"/>
              </w:rPr>
            </w:pPr>
          </w:p>
          <w:p w:rsidR="00121E95" w:rsidRPr="00121E95" w:rsidRDefault="00121E95" w:rsidP="00750FCC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6804" w:type="dxa"/>
          </w:tcPr>
          <w:p w:rsidR="00121E95" w:rsidRPr="00EF718D" w:rsidRDefault="00121E95" w:rsidP="00750FCC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B805A5" w:rsidTr="009875E5">
        <w:trPr>
          <w:cantSplit/>
          <w:trHeight w:val="555"/>
        </w:trPr>
        <w:tc>
          <w:tcPr>
            <w:tcW w:w="3510" w:type="dxa"/>
          </w:tcPr>
          <w:p w:rsidR="00B805A5" w:rsidRDefault="00B805A5" w:rsidP="00750FCC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Problems of drug misuse</w:t>
            </w:r>
          </w:p>
          <w:p w:rsidR="00B805A5" w:rsidRDefault="00B805A5" w:rsidP="00750FCC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(yes / no)</w:t>
            </w:r>
          </w:p>
          <w:p w:rsidR="00121E95" w:rsidRPr="00B805A5" w:rsidRDefault="00121E95" w:rsidP="00750FCC">
            <w:pPr>
              <w:jc w:val="both"/>
              <w:rPr>
                <w:rFonts w:cstheme="minorHAnsi"/>
                <w:i/>
                <w:sz w:val="24"/>
              </w:rPr>
            </w:pPr>
          </w:p>
        </w:tc>
        <w:tc>
          <w:tcPr>
            <w:tcW w:w="6804" w:type="dxa"/>
          </w:tcPr>
          <w:p w:rsidR="00B805A5" w:rsidRPr="00EF718D" w:rsidRDefault="00B805A5" w:rsidP="00750FCC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B805A5" w:rsidTr="009875E5">
        <w:trPr>
          <w:cantSplit/>
          <w:trHeight w:val="555"/>
        </w:trPr>
        <w:tc>
          <w:tcPr>
            <w:tcW w:w="3510" w:type="dxa"/>
          </w:tcPr>
          <w:p w:rsidR="00B805A5" w:rsidRDefault="00B805A5" w:rsidP="00750FCC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Problems of alcohol misuse</w:t>
            </w:r>
          </w:p>
          <w:p w:rsidR="00B805A5" w:rsidRDefault="00B805A5" w:rsidP="00750FCC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(yes/no)</w:t>
            </w:r>
          </w:p>
          <w:p w:rsidR="00121E95" w:rsidRPr="00B805A5" w:rsidRDefault="00121E95" w:rsidP="00750FCC">
            <w:pPr>
              <w:jc w:val="both"/>
              <w:rPr>
                <w:rFonts w:cstheme="minorHAnsi"/>
                <w:i/>
                <w:sz w:val="24"/>
              </w:rPr>
            </w:pPr>
          </w:p>
        </w:tc>
        <w:tc>
          <w:tcPr>
            <w:tcW w:w="6804" w:type="dxa"/>
          </w:tcPr>
          <w:p w:rsidR="00B805A5" w:rsidRPr="00EF718D" w:rsidRDefault="00B805A5" w:rsidP="00750FCC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B805A5" w:rsidTr="009875E5">
        <w:trPr>
          <w:cantSplit/>
          <w:trHeight w:val="555"/>
        </w:trPr>
        <w:tc>
          <w:tcPr>
            <w:tcW w:w="3510" w:type="dxa"/>
          </w:tcPr>
          <w:p w:rsidR="00B805A5" w:rsidRDefault="00AF1983" w:rsidP="00750FCC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Problems of </w:t>
            </w:r>
            <w:proofErr w:type="spellStart"/>
            <w:r>
              <w:rPr>
                <w:rFonts w:cstheme="minorHAnsi"/>
                <w:b/>
                <w:sz w:val="24"/>
              </w:rPr>
              <w:t>self harm</w:t>
            </w:r>
            <w:proofErr w:type="spellEnd"/>
          </w:p>
          <w:p w:rsidR="00AF1983" w:rsidRDefault="00AF1983" w:rsidP="00750FCC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 xml:space="preserve">(if yes, please state whether deliberate </w:t>
            </w:r>
            <w:proofErr w:type="spellStart"/>
            <w:r>
              <w:rPr>
                <w:rFonts w:cstheme="minorHAnsi"/>
                <w:i/>
                <w:sz w:val="24"/>
              </w:rPr>
              <w:t>self harm</w:t>
            </w:r>
            <w:proofErr w:type="spellEnd"/>
            <w:r>
              <w:rPr>
                <w:rFonts w:cstheme="minorHAnsi"/>
                <w:i/>
                <w:sz w:val="24"/>
              </w:rPr>
              <w:t xml:space="preserve"> or accidental </w:t>
            </w:r>
            <w:proofErr w:type="spellStart"/>
            <w:r>
              <w:rPr>
                <w:rFonts w:cstheme="minorHAnsi"/>
                <w:i/>
                <w:sz w:val="24"/>
              </w:rPr>
              <w:t>self harm</w:t>
            </w:r>
            <w:proofErr w:type="spellEnd"/>
            <w:r>
              <w:rPr>
                <w:rFonts w:cstheme="minorHAnsi"/>
                <w:i/>
                <w:sz w:val="24"/>
              </w:rPr>
              <w:t>)</w:t>
            </w:r>
          </w:p>
          <w:p w:rsidR="00121E95" w:rsidRPr="00AF1983" w:rsidRDefault="00121E95" w:rsidP="00750FCC">
            <w:pPr>
              <w:jc w:val="both"/>
              <w:rPr>
                <w:rFonts w:cstheme="minorHAnsi"/>
                <w:i/>
                <w:sz w:val="24"/>
              </w:rPr>
            </w:pPr>
          </w:p>
        </w:tc>
        <w:tc>
          <w:tcPr>
            <w:tcW w:w="6804" w:type="dxa"/>
          </w:tcPr>
          <w:p w:rsidR="00B805A5" w:rsidRPr="00EF718D" w:rsidRDefault="00B805A5" w:rsidP="00750FCC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3523F3" w:rsidTr="009875E5">
        <w:trPr>
          <w:cantSplit/>
          <w:trHeight w:val="555"/>
        </w:trPr>
        <w:tc>
          <w:tcPr>
            <w:tcW w:w="3510" w:type="dxa"/>
          </w:tcPr>
          <w:p w:rsidR="003523F3" w:rsidRDefault="003523F3" w:rsidP="00AF19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Current Diagnosis</w:t>
            </w:r>
            <w:r w:rsidR="00AF1983">
              <w:rPr>
                <w:rFonts w:cstheme="minorHAnsi"/>
                <w:b/>
                <w:sz w:val="24"/>
              </w:rPr>
              <w:t xml:space="preserve"> (include ICD10 code)</w:t>
            </w:r>
            <w:r>
              <w:rPr>
                <w:rFonts w:cstheme="minorHAnsi"/>
                <w:b/>
                <w:sz w:val="24"/>
              </w:rPr>
              <w:t>, treatment, full history and risk assessments:</w:t>
            </w:r>
          </w:p>
          <w:p w:rsidR="003523F3" w:rsidRDefault="003523F3" w:rsidP="00AF19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i/>
                <w:sz w:val="24"/>
              </w:rPr>
              <w:t>Please attach report(s)</w:t>
            </w:r>
          </w:p>
        </w:tc>
        <w:tc>
          <w:tcPr>
            <w:tcW w:w="6804" w:type="dxa"/>
          </w:tcPr>
          <w:p w:rsidR="003523F3" w:rsidRPr="00EF718D" w:rsidRDefault="003523F3" w:rsidP="00750FCC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817F5E" w:rsidTr="009875E5">
        <w:trPr>
          <w:trHeight w:val="570"/>
        </w:trPr>
        <w:tc>
          <w:tcPr>
            <w:tcW w:w="3510" w:type="dxa"/>
          </w:tcPr>
          <w:p w:rsidR="00817F5E" w:rsidRDefault="00817F5E" w:rsidP="007A78D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Previous Forensic Assessments:</w:t>
            </w:r>
          </w:p>
          <w:p w:rsidR="00817F5E" w:rsidRDefault="00817F5E" w:rsidP="007A78D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Please attach report(s)</w:t>
            </w:r>
          </w:p>
          <w:p w:rsidR="00121E95" w:rsidRDefault="00121E95" w:rsidP="007A78D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804" w:type="dxa"/>
          </w:tcPr>
          <w:p w:rsidR="00817F5E" w:rsidRPr="00EF718D" w:rsidRDefault="00817F5E" w:rsidP="007A78DE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817F5E" w:rsidTr="00EE075C">
        <w:trPr>
          <w:cantSplit/>
          <w:trHeight w:val="698"/>
        </w:trPr>
        <w:tc>
          <w:tcPr>
            <w:tcW w:w="3510" w:type="dxa"/>
          </w:tcPr>
          <w:p w:rsidR="00817F5E" w:rsidRDefault="00817F5E" w:rsidP="00AF19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Up to date</w:t>
            </w:r>
            <w:r w:rsidR="00AF1983">
              <w:rPr>
                <w:rFonts w:cstheme="minorHAnsi"/>
                <w:b/>
                <w:sz w:val="24"/>
              </w:rPr>
              <w:t xml:space="preserve"> HCR20, psychiatric medical report,</w:t>
            </w:r>
            <w:r>
              <w:rPr>
                <w:rFonts w:cstheme="minorHAnsi"/>
                <w:b/>
                <w:sz w:val="24"/>
              </w:rPr>
              <w:t xml:space="preserve"> psychology and other reports (CPA, Tribunal </w:t>
            </w:r>
            <w:proofErr w:type="spellStart"/>
            <w:r>
              <w:rPr>
                <w:rFonts w:cstheme="minorHAnsi"/>
                <w:b/>
                <w:sz w:val="24"/>
              </w:rPr>
              <w:t>etc</w:t>
            </w:r>
            <w:proofErr w:type="spellEnd"/>
            <w:r>
              <w:rPr>
                <w:rFonts w:cstheme="minorHAnsi"/>
                <w:b/>
                <w:sz w:val="24"/>
              </w:rPr>
              <w:t>) including log of incidents:</w:t>
            </w:r>
          </w:p>
          <w:p w:rsidR="00817F5E" w:rsidRDefault="00817F5E" w:rsidP="00AF198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i/>
                <w:sz w:val="24"/>
              </w:rPr>
              <w:t>Please attach report(s)</w:t>
            </w:r>
          </w:p>
        </w:tc>
        <w:tc>
          <w:tcPr>
            <w:tcW w:w="6804" w:type="dxa"/>
          </w:tcPr>
          <w:p w:rsidR="00817F5E" w:rsidRPr="00EF718D" w:rsidRDefault="00817F5E" w:rsidP="00BC55F0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531C20" w:rsidTr="009875E5">
        <w:trPr>
          <w:trHeight w:val="1134"/>
        </w:trPr>
        <w:tc>
          <w:tcPr>
            <w:tcW w:w="3510" w:type="dxa"/>
          </w:tcPr>
          <w:p w:rsidR="00531C20" w:rsidRPr="00504D47" w:rsidRDefault="00531C20" w:rsidP="0067590B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Referred by: </w:t>
            </w:r>
            <w:r>
              <w:rPr>
                <w:rFonts w:cstheme="minorHAnsi"/>
                <w:i/>
                <w:sz w:val="24"/>
              </w:rPr>
              <w:t>(name &amp; professional role)</w:t>
            </w:r>
          </w:p>
        </w:tc>
        <w:tc>
          <w:tcPr>
            <w:tcW w:w="6804" w:type="dxa"/>
          </w:tcPr>
          <w:p w:rsidR="00531C20" w:rsidRPr="0006699A" w:rsidRDefault="00531C20" w:rsidP="00BC55F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904FE" w:rsidTr="009875E5">
        <w:trPr>
          <w:trHeight w:val="3158"/>
        </w:trPr>
        <w:tc>
          <w:tcPr>
            <w:tcW w:w="3510" w:type="dxa"/>
          </w:tcPr>
          <w:p w:rsidR="00C904FE" w:rsidRPr="0075447E" w:rsidRDefault="00C904FE" w:rsidP="00630BC0">
            <w:pPr>
              <w:jc w:val="both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 xml:space="preserve">Contact details: </w:t>
            </w:r>
            <w:r>
              <w:rPr>
                <w:rFonts w:cstheme="minorHAnsi"/>
                <w:i/>
                <w:sz w:val="24"/>
              </w:rPr>
              <w:t>(full address, telephone number &amp; email)</w:t>
            </w:r>
          </w:p>
        </w:tc>
        <w:tc>
          <w:tcPr>
            <w:tcW w:w="6804" w:type="dxa"/>
          </w:tcPr>
          <w:p w:rsidR="00C904FE" w:rsidRPr="00EF718D" w:rsidRDefault="00C904FE" w:rsidP="00BC55F0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7A78DE" w:rsidRPr="0072793C" w:rsidRDefault="007A78DE" w:rsidP="00F97B28">
      <w:pPr>
        <w:tabs>
          <w:tab w:val="left" w:pos="4260"/>
        </w:tabs>
        <w:rPr>
          <w:rFonts w:cstheme="minorHAnsi"/>
          <w:sz w:val="24"/>
        </w:rPr>
      </w:pPr>
    </w:p>
    <w:sectPr w:rsidR="007A78DE" w:rsidRPr="0072793C" w:rsidSect="007A6003">
      <w:headerReference w:type="default" r:id="rId10"/>
      <w:footerReference w:type="default" r:id="rId11"/>
      <w:pgSz w:w="12240" w:h="15840" w:code="1"/>
      <w:pgMar w:top="1418" w:right="1077" w:bottom="1134" w:left="1077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27" w:rsidRDefault="00A65527" w:rsidP="00A65527">
      <w:r>
        <w:separator/>
      </w:r>
    </w:p>
  </w:endnote>
  <w:endnote w:type="continuationSeparator" w:id="0">
    <w:p w:rsidR="00A65527" w:rsidRDefault="00A65527" w:rsidP="00A6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288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309F" w:rsidRDefault="0029309F">
            <w:pPr>
              <w:pStyle w:val="Footer"/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7874DBF8" wp14:editId="3627C117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4850130</wp:posOffset>
                  </wp:positionV>
                  <wp:extent cx="6588125" cy="998855"/>
                  <wp:effectExtent l="0" t="0" r="3175" b="0"/>
                  <wp:wrapNone/>
                  <wp:docPr id="14" name="Picture 14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1" locked="0" layoutInCell="1" allowOverlap="1" wp14:anchorId="2E275CE8" wp14:editId="37240A0C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4850130</wp:posOffset>
                  </wp:positionV>
                  <wp:extent cx="6588125" cy="998855"/>
                  <wp:effectExtent l="0" t="0" r="3175" b="0"/>
                  <wp:wrapNone/>
                  <wp:docPr id="13" name="Picture 13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7CA2390F" wp14:editId="7673F852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9367520</wp:posOffset>
                  </wp:positionV>
                  <wp:extent cx="6588125" cy="998855"/>
                  <wp:effectExtent l="0" t="0" r="3175" b="0"/>
                  <wp:wrapNone/>
                  <wp:docPr id="12" name="Picture 12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5A0A5600" wp14:editId="599233B6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9367520</wp:posOffset>
                  </wp:positionV>
                  <wp:extent cx="6588125" cy="998855"/>
                  <wp:effectExtent l="0" t="0" r="3175" b="0"/>
                  <wp:wrapNone/>
                  <wp:docPr id="9" name="Picture 9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2D1" w:rsidRDefault="0029309F">
            <w:pPr>
              <w:pStyle w:val="Footer"/>
              <w:jc w:val="center"/>
              <w:rPr>
                <w:b/>
                <w:bCs/>
                <w:sz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58D6B4AB" wp14:editId="3FDDDF02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9367520</wp:posOffset>
                  </wp:positionV>
                  <wp:extent cx="6588125" cy="998855"/>
                  <wp:effectExtent l="0" t="0" r="3175" b="0"/>
                  <wp:wrapNone/>
                  <wp:docPr id="11" name="Picture 11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3DC1363B" wp14:editId="384A3B7E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9367520</wp:posOffset>
                  </wp:positionV>
                  <wp:extent cx="6588125" cy="998855"/>
                  <wp:effectExtent l="0" t="0" r="3175" b="0"/>
                  <wp:wrapNone/>
                  <wp:docPr id="10" name="Picture 10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2D9243F" wp14:editId="2F5045B3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9367520</wp:posOffset>
                  </wp:positionV>
                  <wp:extent cx="6588125" cy="998855"/>
                  <wp:effectExtent l="0" t="0" r="3175" b="0"/>
                  <wp:wrapNone/>
                  <wp:docPr id="8" name="Picture 8" descr="General-Trust-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neral-Trust-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702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702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  <w:p w:rsidR="00C702D1" w:rsidRPr="00C702D1" w:rsidRDefault="00C702D1" w:rsidP="00C702D1">
            <w:pPr>
              <w:pStyle w:val="Footer"/>
              <w:rPr>
                <w:rFonts w:ascii="Arial" w:hAnsi="Arial" w:cs="Arial"/>
                <w:bCs/>
                <w:szCs w:val="16"/>
              </w:rPr>
            </w:pPr>
            <w:r w:rsidRPr="00C702D1">
              <w:rPr>
                <w:rFonts w:ascii="Arial" w:hAnsi="Arial" w:cs="Arial"/>
                <w:bCs/>
                <w:szCs w:val="16"/>
              </w:rPr>
              <w:t>Sept2020</w:t>
            </w:r>
          </w:p>
          <w:p w:rsidR="0029309F" w:rsidRDefault="00C702D1">
            <w:pPr>
              <w:pStyle w:val="Footer"/>
              <w:jc w:val="center"/>
            </w:pPr>
          </w:p>
        </w:sdtContent>
      </w:sdt>
    </w:sdtContent>
  </w:sdt>
  <w:p w:rsidR="00BE6922" w:rsidRDefault="00BE6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27" w:rsidRDefault="00A65527" w:rsidP="00A65527">
      <w:r>
        <w:separator/>
      </w:r>
    </w:p>
  </w:footnote>
  <w:footnote w:type="continuationSeparator" w:id="0">
    <w:p w:rsidR="00A65527" w:rsidRDefault="00A65527" w:rsidP="00A6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27" w:rsidRPr="00B32228" w:rsidRDefault="00B32228" w:rsidP="00B3222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0909E5C" wp14:editId="27180FDB">
          <wp:extent cx="1743075" cy="342900"/>
          <wp:effectExtent l="0" t="0" r="9525" b="0"/>
          <wp:docPr id="1" name="Picture 1" descr="http://sept.newsweaver.com/files/1/57965/112655/5690508/29e3467b155cc7be3d1f2187/web%20logo%20epu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sept.newsweaver.com/files/1/57965/112655/5690508/29e3467b155cc7be3d1f2187/web%20logo%20ep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CC"/>
    <w:rsid w:val="000071F7"/>
    <w:rsid w:val="00012229"/>
    <w:rsid w:val="00014398"/>
    <w:rsid w:val="00017394"/>
    <w:rsid w:val="00024477"/>
    <w:rsid w:val="0002798A"/>
    <w:rsid w:val="00037A29"/>
    <w:rsid w:val="000406CB"/>
    <w:rsid w:val="00047E67"/>
    <w:rsid w:val="000515BE"/>
    <w:rsid w:val="0006699A"/>
    <w:rsid w:val="0008159E"/>
    <w:rsid w:val="00083002"/>
    <w:rsid w:val="0008653E"/>
    <w:rsid w:val="00087B85"/>
    <w:rsid w:val="00092027"/>
    <w:rsid w:val="000A01F1"/>
    <w:rsid w:val="000A1EF0"/>
    <w:rsid w:val="000C1163"/>
    <w:rsid w:val="000C620B"/>
    <w:rsid w:val="000C70FC"/>
    <w:rsid w:val="000D2539"/>
    <w:rsid w:val="000F0C15"/>
    <w:rsid w:val="000F1422"/>
    <w:rsid w:val="000F2DF4"/>
    <w:rsid w:val="000F3F4E"/>
    <w:rsid w:val="000F6783"/>
    <w:rsid w:val="001028E4"/>
    <w:rsid w:val="00103BC6"/>
    <w:rsid w:val="00120C95"/>
    <w:rsid w:val="00121E95"/>
    <w:rsid w:val="00122BE2"/>
    <w:rsid w:val="0012366B"/>
    <w:rsid w:val="00124E5F"/>
    <w:rsid w:val="00127669"/>
    <w:rsid w:val="0013148F"/>
    <w:rsid w:val="00141A71"/>
    <w:rsid w:val="0014663E"/>
    <w:rsid w:val="001526CB"/>
    <w:rsid w:val="00154A2B"/>
    <w:rsid w:val="00154D31"/>
    <w:rsid w:val="00162467"/>
    <w:rsid w:val="001713E8"/>
    <w:rsid w:val="00180664"/>
    <w:rsid w:val="001867A8"/>
    <w:rsid w:val="001925A0"/>
    <w:rsid w:val="001B56F7"/>
    <w:rsid w:val="001C7EE2"/>
    <w:rsid w:val="001D3434"/>
    <w:rsid w:val="001D64A0"/>
    <w:rsid w:val="001E15C2"/>
    <w:rsid w:val="001F2C1B"/>
    <w:rsid w:val="001F3467"/>
    <w:rsid w:val="001F3B37"/>
    <w:rsid w:val="002123A6"/>
    <w:rsid w:val="002316FB"/>
    <w:rsid w:val="00250014"/>
    <w:rsid w:val="00250ADB"/>
    <w:rsid w:val="0026048E"/>
    <w:rsid w:val="00267C56"/>
    <w:rsid w:val="002736B8"/>
    <w:rsid w:val="00275253"/>
    <w:rsid w:val="00275BB5"/>
    <w:rsid w:val="00277CF7"/>
    <w:rsid w:val="00281801"/>
    <w:rsid w:val="002830C4"/>
    <w:rsid w:val="00286F6A"/>
    <w:rsid w:val="00291C8C"/>
    <w:rsid w:val="0029309F"/>
    <w:rsid w:val="002A1ECE"/>
    <w:rsid w:val="002A2510"/>
    <w:rsid w:val="002A3CCE"/>
    <w:rsid w:val="002B27FD"/>
    <w:rsid w:val="002B2CE0"/>
    <w:rsid w:val="002B4D1D"/>
    <w:rsid w:val="002C10B1"/>
    <w:rsid w:val="002C26AC"/>
    <w:rsid w:val="002D0D1C"/>
    <w:rsid w:val="002D222A"/>
    <w:rsid w:val="002F252E"/>
    <w:rsid w:val="002F3D14"/>
    <w:rsid w:val="002F6B04"/>
    <w:rsid w:val="003062AD"/>
    <w:rsid w:val="003076FD"/>
    <w:rsid w:val="00317005"/>
    <w:rsid w:val="00330D53"/>
    <w:rsid w:val="003345E8"/>
    <w:rsid w:val="00335259"/>
    <w:rsid w:val="003523F3"/>
    <w:rsid w:val="003539B6"/>
    <w:rsid w:val="00356072"/>
    <w:rsid w:val="003816D7"/>
    <w:rsid w:val="00392070"/>
    <w:rsid w:val="003929F1"/>
    <w:rsid w:val="003A1B63"/>
    <w:rsid w:val="003A41A1"/>
    <w:rsid w:val="003B2326"/>
    <w:rsid w:val="003C067A"/>
    <w:rsid w:val="003D0E87"/>
    <w:rsid w:val="003E11D5"/>
    <w:rsid w:val="003E32D6"/>
    <w:rsid w:val="003F5493"/>
    <w:rsid w:val="003F5C1C"/>
    <w:rsid w:val="003F6957"/>
    <w:rsid w:val="0040207F"/>
    <w:rsid w:val="00420933"/>
    <w:rsid w:val="00437ED0"/>
    <w:rsid w:val="00440CD8"/>
    <w:rsid w:val="00443837"/>
    <w:rsid w:val="004475BD"/>
    <w:rsid w:val="00450F66"/>
    <w:rsid w:val="00461739"/>
    <w:rsid w:val="00467865"/>
    <w:rsid w:val="004678AD"/>
    <w:rsid w:val="004700A4"/>
    <w:rsid w:val="0048685F"/>
    <w:rsid w:val="004952B4"/>
    <w:rsid w:val="00495456"/>
    <w:rsid w:val="004A09E5"/>
    <w:rsid w:val="004A1437"/>
    <w:rsid w:val="004A4198"/>
    <w:rsid w:val="004A54EA"/>
    <w:rsid w:val="004A5FAA"/>
    <w:rsid w:val="004B0578"/>
    <w:rsid w:val="004B1E4C"/>
    <w:rsid w:val="004B4B69"/>
    <w:rsid w:val="004B7241"/>
    <w:rsid w:val="004C1A84"/>
    <w:rsid w:val="004C2B61"/>
    <w:rsid w:val="004E34C6"/>
    <w:rsid w:val="004F62AD"/>
    <w:rsid w:val="00501808"/>
    <w:rsid w:val="00501AE8"/>
    <w:rsid w:val="00503C2D"/>
    <w:rsid w:val="00504B65"/>
    <w:rsid w:val="00504D47"/>
    <w:rsid w:val="00510720"/>
    <w:rsid w:val="005114CE"/>
    <w:rsid w:val="00512169"/>
    <w:rsid w:val="0052122B"/>
    <w:rsid w:val="00531C20"/>
    <w:rsid w:val="00532E5B"/>
    <w:rsid w:val="00540A5B"/>
    <w:rsid w:val="005557F6"/>
    <w:rsid w:val="00563778"/>
    <w:rsid w:val="00575316"/>
    <w:rsid w:val="005B321F"/>
    <w:rsid w:val="005B4AE2"/>
    <w:rsid w:val="005C704A"/>
    <w:rsid w:val="005E120E"/>
    <w:rsid w:val="005E63CC"/>
    <w:rsid w:val="005F059C"/>
    <w:rsid w:val="005F6E87"/>
    <w:rsid w:val="005F78BD"/>
    <w:rsid w:val="00601460"/>
    <w:rsid w:val="0060605B"/>
    <w:rsid w:val="00613129"/>
    <w:rsid w:val="006170AF"/>
    <w:rsid w:val="00617C65"/>
    <w:rsid w:val="00630BC0"/>
    <w:rsid w:val="00673949"/>
    <w:rsid w:val="00673CFE"/>
    <w:rsid w:val="0067590B"/>
    <w:rsid w:val="00694E16"/>
    <w:rsid w:val="006A4993"/>
    <w:rsid w:val="006B020A"/>
    <w:rsid w:val="006B18D9"/>
    <w:rsid w:val="006B2364"/>
    <w:rsid w:val="006C5B7A"/>
    <w:rsid w:val="006D2635"/>
    <w:rsid w:val="006D5C6F"/>
    <w:rsid w:val="006D779C"/>
    <w:rsid w:val="006E4F63"/>
    <w:rsid w:val="006E729E"/>
    <w:rsid w:val="0070083A"/>
    <w:rsid w:val="00717A3B"/>
    <w:rsid w:val="007216C5"/>
    <w:rsid w:val="00725769"/>
    <w:rsid w:val="0072793C"/>
    <w:rsid w:val="00731615"/>
    <w:rsid w:val="0075447E"/>
    <w:rsid w:val="007602AC"/>
    <w:rsid w:val="00762176"/>
    <w:rsid w:val="00764FF0"/>
    <w:rsid w:val="00774B67"/>
    <w:rsid w:val="00775E73"/>
    <w:rsid w:val="00785377"/>
    <w:rsid w:val="00793AC6"/>
    <w:rsid w:val="007A2F5F"/>
    <w:rsid w:val="007A6003"/>
    <w:rsid w:val="007A71DE"/>
    <w:rsid w:val="007A78DE"/>
    <w:rsid w:val="007B199B"/>
    <w:rsid w:val="007B2A3A"/>
    <w:rsid w:val="007B4CD2"/>
    <w:rsid w:val="007B6119"/>
    <w:rsid w:val="007C35AA"/>
    <w:rsid w:val="007D1DCC"/>
    <w:rsid w:val="007E186A"/>
    <w:rsid w:val="007E2A15"/>
    <w:rsid w:val="007E32E7"/>
    <w:rsid w:val="007F146C"/>
    <w:rsid w:val="0080737D"/>
    <w:rsid w:val="008107D6"/>
    <w:rsid w:val="00811F21"/>
    <w:rsid w:val="00812526"/>
    <w:rsid w:val="00817F5E"/>
    <w:rsid w:val="00827282"/>
    <w:rsid w:val="00831A03"/>
    <w:rsid w:val="008349CF"/>
    <w:rsid w:val="0083679B"/>
    <w:rsid w:val="00841645"/>
    <w:rsid w:val="008421D9"/>
    <w:rsid w:val="00852EC6"/>
    <w:rsid w:val="008616DF"/>
    <w:rsid w:val="00884779"/>
    <w:rsid w:val="0088739A"/>
    <w:rsid w:val="0088782D"/>
    <w:rsid w:val="00891F7C"/>
    <w:rsid w:val="00896427"/>
    <w:rsid w:val="008B1226"/>
    <w:rsid w:val="008B38AA"/>
    <w:rsid w:val="008B4250"/>
    <w:rsid w:val="008B7081"/>
    <w:rsid w:val="008C7154"/>
    <w:rsid w:val="008D6C5E"/>
    <w:rsid w:val="008E72CF"/>
    <w:rsid w:val="008F1B36"/>
    <w:rsid w:val="00902964"/>
    <w:rsid w:val="0090439A"/>
    <w:rsid w:val="0090679F"/>
    <w:rsid w:val="00917BD0"/>
    <w:rsid w:val="009309C4"/>
    <w:rsid w:val="00931961"/>
    <w:rsid w:val="00937437"/>
    <w:rsid w:val="00937FA3"/>
    <w:rsid w:val="0094307E"/>
    <w:rsid w:val="0094790F"/>
    <w:rsid w:val="0095319E"/>
    <w:rsid w:val="00953C56"/>
    <w:rsid w:val="00961596"/>
    <w:rsid w:val="0096578A"/>
    <w:rsid w:val="00966B90"/>
    <w:rsid w:val="00971E9D"/>
    <w:rsid w:val="009737B7"/>
    <w:rsid w:val="00976E45"/>
    <w:rsid w:val="009802C4"/>
    <w:rsid w:val="009875E5"/>
    <w:rsid w:val="00991793"/>
    <w:rsid w:val="009976D9"/>
    <w:rsid w:val="00997A3E"/>
    <w:rsid w:val="009A4EA3"/>
    <w:rsid w:val="009A55DC"/>
    <w:rsid w:val="009C220D"/>
    <w:rsid w:val="00A20AE1"/>
    <w:rsid w:val="00A211B2"/>
    <w:rsid w:val="00A23C5E"/>
    <w:rsid w:val="00A26B10"/>
    <w:rsid w:val="00A2727E"/>
    <w:rsid w:val="00A35524"/>
    <w:rsid w:val="00A501F8"/>
    <w:rsid w:val="00A513AC"/>
    <w:rsid w:val="00A65527"/>
    <w:rsid w:val="00A66FB2"/>
    <w:rsid w:val="00A74F99"/>
    <w:rsid w:val="00A82BA3"/>
    <w:rsid w:val="00A8747B"/>
    <w:rsid w:val="00A92012"/>
    <w:rsid w:val="00A93FD1"/>
    <w:rsid w:val="00A94ACC"/>
    <w:rsid w:val="00AD5134"/>
    <w:rsid w:val="00AE1E33"/>
    <w:rsid w:val="00AE2900"/>
    <w:rsid w:val="00AE6FA4"/>
    <w:rsid w:val="00AF1983"/>
    <w:rsid w:val="00AF3206"/>
    <w:rsid w:val="00AF4D5F"/>
    <w:rsid w:val="00AF75F3"/>
    <w:rsid w:val="00B03907"/>
    <w:rsid w:val="00B11811"/>
    <w:rsid w:val="00B22D4B"/>
    <w:rsid w:val="00B241B1"/>
    <w:rsid w:val="00B2719A"/>
    <w:rsid w:val="00B311E1"/>
    <w:rsid w:val="00B32228"/>
    <w:rsid w:val="00B32F0D"/>
    <w:rsid w:val="00B46F56"/>
    <w:rsid w:val="00B4735C"/>
    <w:rsid w:val="00B607D3"/>
    <w:rsid w:val="00B615F0"/>
    <w:rsid w:val="00B77CB0"/>
    <w:rsid w:val="00B805A5"/>
    <w:rsid w:val="00B821AB"/>
    <w:rsid w:val="00B90EC2"/>
    <w:rsid w:val="00BA06DA"/>
    <w:rsid w:val="00BA154D"/>
    <w:rsid w:val="00BA268F"/>
    <w:rsid w:val="00BB212C"/>
    <w:rsid w:val="00BC2011"/>
    <w:rsid w:val="00BC5932"/>
    <w:rsid w:val="00BD22A4"/>
    <w:rsid w:val="00BE1480"/>
    <w:rsid w:val="00BE6922"/>
    <w:rsid w:val="00C0566D"/>
    <w:rsid w:val="00C079CA"/>
    <w:rsid w:val="00C102E4"/>
    <w:rsid w:val="00C12149"/>
    <w:rsid w:val="00C133F3"/>
    <w:rsid w:val="00C255F7"/>
    <w:rsid w:val="00C32E5F"/>
    <w:rsid w:val="00C34C6E"/>
    <w:rsid w:val="00C51CD7"/>
    <w:rsid w:val="00C52595"/>
    <w:rsid w:val="00C67741"/>
    <w:rsid w:val="00C702D1"/>
    <w:rsid w:val="00C70E44"/>
    <w:rsid w:val="00C74647"/>
    <w:rsid w:val="00C757D4"/>
    <w:rsid w:val="00C76039"/>
    <w:rsid w:val="00C76480"/>
    <w:rsid w:val="00C904FE"/>
    <w:rsid w:val="00C92FD6"/>
    <w:rsid w:val="00C93D0E"/>
    <w:rsid w:val="00CA65AF"/>
    <w:rsid w:val="00CC6598"/>
    <w:rsid w:val="00CC6BB1"/>
    <w:rsid w:val="00CD272D"/>
    <w:rsid w:val="00CE1F21"/>
    <w:rsid w:val="00CE7926"/>
    <w:rsid w:val="00CF3B6A"/>
    <w:rsid w:val="00D01268"/>
    <w:rsid w:val="00D11D60"/>
    <w:rsid w:val="00D14E73"/>
    <w:rsid w:val="00D1611B"/>
    <w:rsid w:val="00D27A64"/>
    <w:rsid w:val="00D42FDB"/>
    <w:rsid w:val="00D6155E"/>
    <w:rsid w:val="00D62E31"/>
    <w:rsid w:val="00D717AB"/>
    <w:rsid w:val="00D77B61"/>
    <w:rsid w:val="00D831E9"/>
    <w:rsid w:val="00D85DF2"/>
    <w:rsid w:val="00D90F17"/>
    <w:rsid w:val="00D916A8"/>
    <w:rsid w:val="00D97384"/>
    <w:rsid w:val="00DC0D8E"/>
    <w:rsid w:val="00DC47A2"/>
    <w:rsid w:val="00DE1551"/>
    <w:rsid w:val="00DE6803"/>
    <w:rsid w:val="00DE7FB7"/>
    <w:rsid w:val="00DF0ABB"/>
    <w:rsid w:val="00DF5053"/>
    <w:rsid w:val="00E03965"/>
    <w:rsid w:val="00E03E1F"/>
    <w:rsid w:val="00E20DDA"/>
    <w:rsid w:val="00E32A8B"/>
    <w:rsid w:val="00E36054"/>
    <w:rsid w:val="00E37E7B"/>
    <w:rsid w:val="00E46E04"/>
    <w:rsid w:val="00E70F61"/>
    <w:rsid w:val="00E73877"/>
    <w:rsid w:val="00E87396"/>
    <w:rsid w:val="00EA564A"/>
    <w:rsid w:val="00EC42A3"/>
    <w:rsid w:val="00EE075C"/>
    <w:rsid w:val="00EE5184"/>
    <w:rsid w:val="00EE5920"/>
    <w:rsid w:val="00EF411B"/>
    <w:rsid w:val="00EF718D"/>
    <w:rsid w:val="00EF7F81"/>
    <w:rsid w:val="00F00D9C"/>
    <w:rsid w:val="00F03FC7"/>
    <w:rsid w:val="00F05DE4"/>
    <w:rsid w:val="00F07933"/>
    <w:rsid w:val="00F143AF"/>
    <w:rsid w:val="00F231C0"/>
    <w:rsid w:val="00F30787"/>
    <w:rsid w:val="00F3274B"/>
    <w:rsid w:val="00F43F63"/>
    <w:rsid w:val="00F47A06"/>
    <w:rsid w:val="00F5343C"/>
    <w:rsid w:val="00F620AD"/>
    <w:rsid w:val="00F64827"/>
    <w:rsid w:val="00F727AA"/>
    <w:rsid w:val="00F75EBB"/>
    <w:rsid w:val="00F83033"/>
    <w:rsid w:val="00F939AB"/>
    <w:rsid w:val="00F94890"/>
    <w:rsid w:val="00F966AA"/>
    <w:rsid w:val="00F97B28"/>
    <w:rsid w:val="00FA0453"/>
    <w:rsid w:val="00FA6C5F"/>
    <w:rsid w:val="00FA6E56"/>
    <w:rsid w:val="00FB538F"/>
    <w:rsid w:val="00FB7997"/>
    <w:rsid w:val="00FC0ABB"/>
    <w:rsid w:val="00FC3071"/>
    <w:rsid w:val="00FC7060"/>
    <w:rsid w:val="00FD5902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A65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552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27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7A78DE"/>
    <w:rPr>
      <w:color w:val="0000FF" w:themeColor="hyperlink"/>
      <w:u w:val="single"/>
    </w:rPr>
  </w:style>
  <w:style w:type="table" w:styleId="TableGrid">
    <w:name w:val="Table Grid"/>
    <w:basedOn w:val="TableNormal"/>
    <w:rsid w:val="007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A65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552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27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7A78DE"/>
    <w:rPr>
      <w:color w:val="0000FF" w:themeColor="hyperlink"/>
      <w:u w:val="single"/>
    </w:rPr>
  </w:style>
  <w:style w:type="table" w:styleId="TableGrid">
    <w:name w:val="Table Grid"/>
    <w:basedOn w:val="TableNormal"/>
    <w:rsid w:val="007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punft.scftreferrals@nhs.net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ICHO\AppData\Roaming\Microsoft\Templates\MedOffRe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90860FC48064EA050AD12CB590F3E" ma:contentTypeVersion="" ma:contentTypeDescription="Create a new document." ma:contentTypeScope="" ma:versionID="51affc9cf83930f26d290f780803ae84">
  <xsd:schema xmlns:xsd="http://www.w3.org/2001/XMLSchema" xmlns:xs="http://www.w3.org/2001/XMLSchema" xmlns:p="http://schemas.microsoft.com/office/2006/metadata/properties" xmlns:ns2="f761f554-9535-4f48-9496-5bb4fd4620c5" targetNamespace="http://schemas.microsoft.com/office/2006/metadata/properties" ma:root="true" ma:fieldsID="e1f86983f80d60f2ab98fa2e8725459b" ns2:_="">
    <xsd:import namespace="f761f554-9535-4f48-9496-5bb4fd462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f554-9535-4f48-9496-5bb4fd46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FF76D-564B-42B3-A820-3EAF4400A33F}"/>
</file>

<file path=customXml/itemProps2.xml><?xml version="1.0" encoding="utf-8"?>
<ds:datastoreItem xmlns:ds="http://schemas.openxmlformats.org/officeDocument/2006/customXml" ds:itemID="{587BD77C-AE80-4C0E-A399-909D24DDB718}"/>
</file>

<file path=customXml/itemProps3.xml><?xml version="1.0" encoding="utf-8"?>
<ds:datastoreItem xmlns:ds="http://schemas.openxmlformats.org/officeDocument/2006/customXml" ds:itemID="{549D2B11-A84E-42DE-8962-1D48205FFE8F}"/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6</TotalTime>
  <Pages>4</Pages>
  <Words>253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SEPT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Nicholls Carol (RWN) SE Partnership</dc:creator>
  <cp:lastModifiedBy>Baseley Karen (R1L) Essex Partnership</cp:lastModifiedBy>
  <cp:revision>5</cp:revision>
  <cp:lastPrinted>2020-09-01T15:17:00Z</cp:lastPrinted>
  <dcterms:created xsi:type="dcterms:W3CDTF">2020-09-04T09:54:00Z</dcterms:created>
  <dcterms:modified xsi:type="dcterms:W3CDTF">2020-11-24T12:47:00Z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0x0101001C990860FC48064EA050AD12CB590F3E</vt:lpwstr>
  </property>
</Properties>
</file>